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AA" w:rsidRDefault="00BE09AA" w:rsidP="00BE09AA">
      <w:pPr>
        <w:pStyle w:val="Tekstpodstawowy"/>
        <w:ind w:left="57"/>
        <w:jc w:val="center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C13EEDE" wp14:editId="23BFC4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67844" cy="1167844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844" cy="1167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E09AA" w:rsidRDefault="00BE09AA" w:rsidP="00BE09AA">
      <w:pPr>
        <w:pStyle w:val="Tekstpodstawowy"/>
        <w:ind w:left="57"/>
        <w:jc w:val="center"/>
      </w:pPr>
    </w:p>
    <w:p w:rsidR="00BE09AA" w:rsidRDefault="00BE09AA" w:rsidP="00BE09AA">
      <w:pPr>
        <w:pStyle w:val="Tekstpodstawowy"/>
        <w:ind w:left="57"/>
        <w:jc w:val="center"/>
      </w:pPr>
    </w:p>
    <w:p w:rsidR="00BE09AA" w:rsidRDefault="00BE09AA" w:rsidP="00BE09AA">
      <w:pPr>
        <w:pStyle w:val="Tekstpodstawowy"/>
      </w:pPr>
    </w:p>
    <w:p w:rsidR="00BE09AA" w:rsidRDefault="00BE09AA" w:rsidP="00BE09AA">
      <w:pPr>
        <w:pStyle w:val="Tekstpodstawowy"/>
      </w:pPr>
    </w:p>
    <w:p w:rsidR="00BE09AA" w:rsidRDefault="00BE09AA" w:rsidP="00BE09AA">
      <w:pPr>
        <w:pStyle w:val="Tekstpodstawowy"/>
        <w:rPr>
          <w:rStyle w:val="Pogrubienie"/>
          <w:color w:val="000000"/>
        </w:rPr>
      </w:pPr>
      <w:r>
        <w:t xml:space="preserve">                                                                  </w:t>
      </w:r>
      <w:r>
        <w:rPr>
          <w:rStyle w:val="Pogrubienie"/>
          <w:color w:val="000000"/>
        </w:rPr>
        <w:t xml:space="preserve">REGULAMIN </w:t>
      </w:r>
    </w:p>
    <w:p w:rsidR="00BE09AA" w:rsidRDefault="00BE09AA" w:rsidP="00BE09AA">
      <w:pPr>
        <w:pStyle w:val="Tekstpodstawowy"/>
        <w:jc w:val="center"/>
        <w:rPr>
          <w:b/>
          <w:bCs/>
          <w:sz w:val="28"/>
          <w:szCs w:val="28"/>
        </w:rPr>
      </w:pPr>
      <w:r>
        <w:rPr>
          <w:rStyle w:val="Pogrubienie"/>
          <w:color w:val="000000"/>
        </w:rPr>
        <w:t xml:space="preserve">KONKURSU LITERACKIEGO </w:t>
      </w:r>
    </w:p>
    <w:p w:rsidR="00BE09AA" w:rsidRDefault="00BE09AA" w:rsidP="00BE09AA">
      <w:pPr>
        <w:autoSpaceDE w:val="0"/>
        <w:jc w:val="center"/>
        <w:rPr>
          <w:b/>
          <w:bCs/>
          <w:sz w:val="28"/>
          <w:szCs w:val="28"/>
        </w:rPr>
      </w:pPr>
    </w:p>
    <w:p w:rsidR="00BE09AA" w:rsidRDefault="00BE09AA" w:rsidP="00BE09AA">
      <w:pPr>
        <w:autoSpaceDE w:val="0"/>
        <w:jc w:val="center"/>
        <w:rPr>
          <w:b/>
          <w:bCs/>
          <w:sz w:val="28"/>
          <w:szCs w:val="28"/>
        </w:rPr>
      </w:pPr>
    </w:p>
    <w:p w:rsidR="00BE09AA" w:rsidRDefault="00BE09AA" w:rsidP="00BE09AA">
      <w:pPr>
        <w:autoSpaceDE w:val="0"/>
      </w:pPr>
      <w:r>
        <w:rPr>
          <w:b/>
          <w:bCs/>
          <w:color w:val="000000"/>
        </w:rPr>
        <w:t xml:space="preserve">I. Organizator konkursu </w:t>
      </w:r>
    </w:p>
    <w:p w:rsidR="00BE09AA" w:rsidRDefault="00BE09AA" w:rsidP="00BE09AA">
      <w:pPr>
        <w:autoSpaceDE w:val="0"/>
        <w:spacing w:line="360" w:lineRule="auto"/>
        <w:ind w:left="360"/>
      </w:pPr>
    </w:p>
    <w:p w:rsidR="00BE09AA" w:rsidRDefault="00BE09AA" w:rsidP="00BE09AA">
      <w:pPr>
        <w:tabs>
          <w:tab w:val="left" w:pos="720"/>
        </w:tabs>
        <w:spacing w:line="360" w:lineRule="auto"/>
        <w:jc w:val="both"/>
      </w:pPr>
      <w:r>
        <w:t xml:space="preserve">Organizatorem Konkursu jest </w:t>
      </w:r>
      <w:r>
        <w:rPr>
          <w:b/>
          <w:bCs/>
        </w:rPr>
        <w:t>Centrum Profilaktyki i Terapii Uzależnień w Malborku</w:t>
      </w:r>
      <w:r>
        <w:t>,</w:t>
      </w:r>
      <w:r>
        <w:br/>
        <w:t>ul. Nowowiejskiego 48, 82-200 Malbork.</w:t>
      </w:r>
    </w:p>
    <w:p w:rsidR="00BE09AA" w:rsidRDefault="00BE09AA" w:rsidP="00BE09AA">
      <w:pPr>
        <w:spacing w:line="360" w:lineRule="auto"/>
        <w:jc w:val="both"/>
      </w:pPr>
      <w:r>
        <w:t>Współorganizatorem Konkursu jest</w:t>
      </w:r>
      <w:r>
        <w:rPr>
          <w:b/>
          <w:bCs/>
        </w:rPr>
        <w:t xml:space="preserve"> </w:t>
      </w:r>
      <w:r>
        <w:t>Miejska Komisja Rozwiązywania Problemów Alkoholowych</w:t>
      </w:r>
      <w:r>
        <w:br/>
        <w:t>w Malborku.</w:t>
      </w:r>
    </w:p>
    <w:p w:rsidR="00BE09AA" w:rsidRDefault="00BE09AA" w:rsidP="00BE09AA">
      <w:pPr>
        <w:tabs>
          <w:tab w:val="left" w:pos="720"/>
        </w:tabs>
        <w:jc w:val="both"/>
      </w:pPr>
    </w:p>
    <w:p w:rsidR="00BE09AA" w:rsidRDefault="00BE09AA" w:rsidP="00BE09AA">
      <w:pPr>
        <w:tabs>
          <w:tab w:val="left" w:pos="1440"/>
        </w:tabs>
        <w:ind w:left="720"/>
        <w:jc w:val="both"/>
        <w:rPr>
          <w:sz w:val="20"/>
          <w:szCs w:val="20"/>
        </w:rPr>
      </w:pP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  <w:r>
        <w:rPr>
          <w:b/>
          <w:bCs/>
          <w:color w:val="000000"/>
        </w:rPr>
        <w:t>II. Cele konkursu</w:t>
      </w: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</w:p>
    <w:p w:rsidR="00BE09AA" w:rsidRDefault="00BE09AA" w:rsidP="00BE09AA">
      <w:pPr>
        <w:autoSpaceDE w:val="0"/>
        <w:ind w:left="720" w:hanging="340"/>
        <w:rPr>
          <w:szCs w:val="28"/>
        </w:rPr>
      </w:pPr>
      <w:r>
        <w:rPr>
          <w:szCs w:val="28"/>
        </w:rPr>
        <w:t xml:space="preserve">1. Promowanie prospołecznych </w:t>
      </w:r>
      <w:proofErr w:type="spellStart"/>
      <w:r>
        <w:rPr>
          <w:szCs w:val="28"/>
        </w:rPr>
        <w:t>zachowań</w:t>
      </w:r>
      <w:proofErr w:type="spellEnd"/>
      <w:r>
        <w:rPr>
          <w:szCs w:val="28"/>
        </w:rPr>
        <w:t xml:space="preserve"> wśród młodzieży.</w:t>
      </w:r>
    </w:p>
    <w:p w:rsidR="00BE09AA" w:rsidRDefault="00BE09AA" w:rsidP="00BE09AA">
      <w:pPr>
        <w:autoSpaceDE w:val="0"/>
        <w:ind w:left="720" w:hanging="340"/>
        <w:rPr>
          <w:szCs w:val="28"/>
        </w:rPr>
      </w:pPr>
      <w:r>
        <w:rPr>
          <w:szCs w:val="28"/>
        </w:rPr>
        <w:t>2. Wspieranie innowacyjności w podejmowanych przez młodzież działaniach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 xml:space="preserve">profilaktycznych. </w:t>
      </w:r>
    </w:p>
    <w:p w:rsidR="00BE09AA" w:rsidRDefault="00BE09AA" w:rsidP="00BE09AA">
      <w:pPr>
        <w:autoSpaceDE w:val="0"/>
        <w:ind w:left="720" w:hanging="340"/>
        <w:rPr>
          <w:szCs w:val="28"/>
        </w:rPr>
      </w:pPr>
      <w:r>
        <w:rPr>
          <w:szCs w:val="28"/>
        </w:rPr>
        <w:t xml:space="preserve">3. Uwrażliwienie młodzieży na problem uzależnień wśród rówieśników.   </w:t>
      </w:r>
    </w:p>
    <w:p w:rsidR="00BE09AA" w:rsidRDefault="00BE09AA" w:rsidP="00BE09AA">
      <w:pPr>
        <w:autoSpaceDE w:val="0"/>
        <w:ind w:left="720" w:hanging="340"/>
        <w:rPr>
          <w:b/>
          <w:bCs/>
          <w:color w:val="0070C0"/>
          <w:sz w:val="28"/>
          <w:szCs w:val="28"/>
        </w:rPr>
      </w:pPr>
      <w:r>
        <w:rPr>
          <w:szCs w:val="28"/>
        </w:rPr>
        <w:t>4. Wyróżnienie inicjatyw profilaktycznych wśród młodzieży.</w:t>
      </w:r>
    </w:p>
    <w:p w:rsidR="00BE09AA" w:rsidRDefault="00BE09AA" w:rsidP="00BE09AA">
      <w:pPr>
        <w:autoSpaceDE w:val="0"/>
        <w:ind w:left="380"/>
        <w:rPr>
          <w:b/>
          <w:bCs/>
          <w:color w:val="0070C0"/>
          <w:sz w:val="28"/>
          <w:szCs w:val="28"/>
        </w:rPr>
      </w:pPr>
    </w:p>
    <w:p w:rsidR="00BE09AA" w:rsidRDefault="00BE09AA" w:rsidP="00BE09AA">
      <w:pPr>
        <w:autoSpaceDE w:val="0"/>
        <w:rPr>
          <w:b/>
          <w:bCs/>
          <w:color w:val="0070C0"/>
          <w:sz w:val="28"/>
          <w:szCs w:val="28"/>
        </w:rPr>
      </w:pPr>
    </w:p>
    <w:p w:rsidR="00BE09AA" w:rsidRDefault="00BE09AA" w:rsidP="00BE09AA">
      <w:pPr>
        <w:autoSpaceDE w:val="0"/>
      </w:pPr>
      <w:r>
        <w:rPr>
          <w:b/>
          <w:bCs/>
          <w:color w:val="000000"/>
        </w:rPr>
        <w:t>III. Przedmiot konkursu</w:t>
      </w: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  <w:r>
        <w:t>Przedmiotem konkursu jest napisanie opowiadania, które swoją treścią będzie nawiązywało do idei niesienia pomocy rówieśnikom w sytuacjach kryzysowych (np. pomoc osobom uzależnionym,</w:t>
      </w:r>
      <w:r w:rsidR="00263002">
        <w:t xml:space="preserve"> osobom </w:t>
      </w:r>
      <w:bookmarkStart w:id="0" w:name="_GoBack"/>
      <w:bookmarkEnd w:id="0"/>
      <w:r w:rsidR="00263002">
        <w:t>doświadczającym przemocy,</w:t>
      </w:r>
      <w:r>
        <w:t xml:space="preserve"> osobom z problemami rodzinnymi lub środowiskowymi) </w:t>
      </w:r>
      <w:r w:rsidR="00263002">
        <w:t xml:space="preserve">                                                                   </w:t>
      </w:r>
      <w:r>
        <w:t xml:space="preserve">lub przedstawiało sytuację osoby uzależnionej i jej relacji ze środowiskiem. </w:t>
      </w:r>
    </w:p>
    <w:p w:rsidR="00BE09AA" w:rsidRDefault="00BE09AA" w:rsidP="00BE09AA"/>
    <w:p w:rsidR="00BE09AA" w:rsidRDefault="00BE09AA" w:rsidP="00BE09AA">
      <w:pPr>
        <w:autoSpaceDE w:val="0"/>
        <w:rPr>
          <w:b/>
          <w:bCs/>
          <w:color w:val="0070C0"/>
          <w:sz w:val="28"/>
          <w:szCs w:val="28"/>
        </w:rPr>
      </w:pP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  <w:r>
        <w:rPr>
          <w:b/>
          <w:bCs/>
          <w:color w:val="000000"/>
        </w:rPr>
        <w:t>IV. Adresaci konkursu</w:t>
      </w: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</w:p>
    <w:p w:rsidR="00BE09AA" w:rsidRDefault="00BE09AA" w:rsidP="00BE09AA">
      <w:pPr>
        <w:autoSpaceDE w:val="0"/>
        <w:jc w:val="both"/>
        <w:rPr>
          <w:b/>
          <w:bCs/>
          <w:color w:val="0070C0"/>
          <w:sz w:val="28"/>
          <w:szCs w:val="28"/>
        </w:rPr>
      </w:pPr>
      <w:r>
        <w:rPr>
          <w:szCs w:val="28"/>
        </w:rPr>
        <w:t>Konkurs adresowany jest do uczniów klas VII-VIII szkół podstawowych oraz uczniów szkół ponadpodstawowych z terenu miasta Malborka</w:t>
      </w:r>
    </w:p>
    <w:p w:rsidR="00BE09AA" w:rsidRDefault="00BE09AA" w:rsidP="00BE09AA">
      <w:pPr>
        <w:autoSpaceDE w:val="0"/>
        <w:rPr>
          <w:b/>
        </w:rPr>
      </w:pPr>
      <w:r>
        <w:rPr>
          <w:b/>
          <w:bCs/>
          <w:color w:val="0070C0"/>
          <w:sz w:val="28"/>
          <w:szCs w:val="28"/>
        </w:rPr>
        <w:br/>
      </w:r>
      <w:r>
        <w:rPr>
          <w:b/>
          <w:bCs/>
          <w:color w:val="000000"/>
        </w:rPr>
        <w:t>V. Organizacja konkursu</w:t>
      </w:r>
    </w:p>
    <w:p w:rsidR="00BE09AA" w:rsidRDefault="00BE09AA" w:rsidP="00BE09AA">
      <w:pPr>
        <w:tabs>
          <w:tab w:val="left" w:pos="1288"/>
        </w:tabs>
        <w:ind w:left="284"/>
        <w:jc w:val="both"/>
        <w:rPr>
          <w:sz w:val="20"/>
          <w:szCs w:val="20"/>
        </w:rPr>
      </w:pPr>
      <w:r>
        <w:rPr>
          <w:b/>
        </w:rPr>
        <w:t>Zasady ogólne:</w:t>
      </w:r>
    </w:p>
    <w:p w:rsidR="00BE09AA" w:rsidRDefault="00BE09AA" w:rsidP="00BE09AA">
      <w:pPr>
        <w:jc w:val="both"/>
        <w:rPr>
          <w:sz w:val="20"/>
          <w:szCs w:val="20"/>
        </w:rPr>
      </w:pPr>
    </w:p>
    <w:p w:rsidR="00BE09AA" w:rsidRDefault="00BE09AA" w:rsidP="00BE09AA">
      <w:pPr>
        <w:numPr>
          <w:ilvl w:val="0"/>
          <w:numId w:val="5"/>
        </w:numPr>
        <w:jc w:val="both"/>
      </w:pPr>
      <w:r>
        <w:t xml:space="preserve">Konkurs realizowany jest na terenie miasta Malborka 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>Dyrektor szkoły wyznacza koordynatora konkursu;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 xml:space="preserve">Koordynator konkursu z ramienia szkoły, wspólnie z wyznaczonymi przez Dyrektora nauczycielami wyłoni 10 najlepszych prac, które będą podlegały ocenie jury. </w:t>
      </w:r>
    </w:p>
    <w:p w:rsidR="00BE09AA" w:rsidRDefault="00BE09AA" w:rsidP="00BE09AA">
      <w:pPr>
        <w:numPr>
          <w:ilvl w:val="0"/>
          <w:numId w:val="5"/>
        </w:numPr>
        <w:jc w:val="both"/>
        <w:rPr>
          <w:b/>
          <w:bCs/>
          <w:sz w:val="23"/>
        </w:rPr>
      </w:pPr>
      <w:r>
        <w:lastRenderedPageBreak/>
        <w:t xml:space="preserve">Wybrane prace koordynator przekaże wraz z wypełnionymi Kartami zgłoszeniowymi do dnia </w:t>
      </w:r>
      <w:r>
        <w:rPr>
          <w:b/>
        </w:rPr>
        <w:t>19</w:t>
      </w:r>
      <w:r w:rsidRPr="00C46AAD">
        <w:rPr>
          <w:b/>
        </w:rPr>
        <w:t xml:space="preserve"> g</w:t>
      </w:r>
      <w:r>
        <w:rPr>
          <w:b/>
        </w:rPr>
        <w:t>rudnia</w:t>
      </w:r>
      <w:r>
        <w:rPr>
          <w:b/>
          <w:bCs/>
        </w:rPr>
        <w:t xml:space="preserve"> 2024</w:t>
      </w:r>
      <w:r>
        <w:rPr>
          <w:b/>
        </w:rPr>
        <w:t xml:space="preserve"> r.</w:t>
      </w:r>
      <w:r>
        <w:t xml:space="preserve"> na adres:</w:t>
      </w:r>
    </w:p>
    <w:p w:rsidR="00BE09AA" w:rsidRDefault="00BE09AA" w:rsidP="00BE09AA">
      <w:pPr>
        <w:tabs>
          <w:tab w:val="left" w:pos="1080"/>
        </w:tabs>
        <w:jc w:val="both"/>
        <w:rPr>
          <w:b/>
          <w:bCs/>
          <w:sz w:val="23"/>
        </w:rPr>
      </w:pPr>
      <w:r>
        <w:rPr>
          <w:b/>
          <w:bCs/>
          <w:sz w:val="23"/>
        </w:rPr>
        <w:t>Centrum Profilaktyki i Terapii Uzależnień w Malborku</w:t>
      </w:r>
    </w:p>
    <w:p w:rsidR="00BE09AA" w:rsidRDefault="00BE09AA" w:rsidP="00BE09AA">
      <w:pPr>
        <w:tabs>
          <w:tab w:val="left" w:pos="1080"/>
        </w:tabs>
        <w:jc w:val="both"/>
        <w:rPr>
          <w:b/>
          <w:bCs/>
          <w:sz w:val="23"/>
        </w:rPr>
      </w:pPr>
      <w:r>
        <w:rPr>
          <w:b/>
          <w:bCs/>
          <w:sz w:val="23"/>
        </w:rPr>
        <w:t>ul. Nowowiejskiego 48</w:t>
      </w:r>
    </w:p>
    <w:p w:rsidR="00BE09AA" w:rsidRDefault="00BE09AA" w:rsidP="00BE09AA">
      <w:pPr>
        <w:tabs>
          <w:tab w:val="left" w:pos="1080"/>
          <w:tab w:val="left" w:pos="4395"/>
        </w:tabs>
        <w:jc w:val="both"/>
        <w:rPr>
          <w:rFonts w:eastAsia="Times New Roman" w:cs="Times New Roman"/>
          <w:b/>
          <w:bCs/>
          <w:sz w:val="23"/>
        </w:rPr>
      </w:pPr>
      <w:r>
        <w:rPr>
          <w:b/>
          <w:bCs/>
          <w:sz w:val="23"/>
        </w:rPr>
        <w:t>82-200 Malborku</w:t>
      </w:r>
    </w:p>
    <w:p w:rsidR="00BE09AA" w:rsidRDefault="00BE09AA" w:rsidP="00BE09AA">
      <w:pPr>
        <w:tabs>
          <w:tab w:val="left" w:pos="1080"/>
        </w:tabs>
        <w:jc w:val="both"/>
      </w:pPr>
      <w:r>
        <w:rPr>
          <w:rFonts w:eastAsia="Times New Roman" w:cs="Times New Roman"/>
          <w:b/>
          <w:bCs/>
          <w:sz w:val="23"/>
        </w:rPr>
        <w:t xml:space="preserve"> </w:t>
      </w:r>
      <w:r>
        <w:rPr>
          <w:b/>
          <w:bCs/>
          <w:sz w:val="23"/>
        </w:rPr>
        <w:br/>
        <w:t>z dopiskiem: Konkurs Literacki</w:t>
      </w:r>
    </w:p>
    <w:p w:rsidR="00BE09AA" w:rsidRDefault="00BE09AA" w:rsidP="00BE09AA">
      <w:pPr>
        <w:tabs>
          <w:tab w:val="left" w:pos="1080"/>
        </w:tabs>
        <w:jc w:val="both"/>
      </w:pPr>
    </w:p>
    <w:p w:rsidR="00BE09AA" w:rsidRDefault="00BE09AA" w:rsidP="00BE09AA">
      <w:pPr>
        <w:numPr>
          <w:ilvl w:val="0"/>
          <w:numId w:val="5"/>
        </w:numPr>
        <w:tabs>
          <w:tab w:val="left" w:pos="1440"/>
        </w:tabs>
        <w:jc w:val="both"/>
      </w:pPr>
      <w:r>
        <w:t>Ze względów formalnych prace przekazane po wyznaczonym czasie mogą zostać niedopuszczone do oceny przez jury konkursowe;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>Prace konkursowe ocenia jury, składające się z przedstawicieli Centrum Profilaktyki</w:t>
      </w:r>
      <w:r>
        <w:br/>
        <w:t xml:space="preserve">i Terapii Uzależnień w Malborku – przewodniczący jury oraz Miejskiej Komisji Rozwiązywania Problemów Alkoholowych w Malborku. 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 xml:space="preserve">Prace będą oceniane w dwóch kategoriach: dla uczniów szkół podstawowych oraz ponadpodstawowych. 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>Autorzy trzech najlepszych prac otrzymają dyplomy i nagrody rzeczowe;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>Organizator dopuszcza wyróżnienie dodatkowych prac konkursowych;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 xml:space="preserve">Wyniki konkursu zostaną ogłoszone dnia </w:t>
      </w:r>
      <w:r>
        <w:rPr>
          <w:b/>
        </w:rPr>
        <w:t>30 grudnia 2024</w:t>
      </w:r>
      <w:r w:rsidRPr="00BE5B62">
        <w:rPr>
          <w:b/>
        </w:rPr>
        <w:t xml:space="preserve"> r.</w:t>
      </w:r>
      <w:r>
        <w:t xml:space="preserve"> na stronie internetowej organizatora </w:t>
      </w:r>
      <w:hyperlink r:id="rId6" w:history="1">
        <w:r>
          <w:rPr>
            <w:rStyle w:val="Hipercze"/>
          </w:rPr>
          <w:t>www.</w:t>
        </w:r>
      </w:hyperlink>
      <w:r>
        <w:rPr>
          <w:rStyle w:val="Hipercze"/>
        </w:rPr>
        <w:t>cpu.malbork.pl.</w:t>
      </w:r>
    </w:p>
    <w:p w:rsidR="00BE09AA" w:rsidRPr="006A6B55" w:rsidRDefault="00BE09AA" w:rsidP="00BE09AA">
      <w:pPr>
        <w:numPr>
          <w:ilvl w:val="0"/>
          <w:numId w:val="5"/>
        </w:numPr>
        <w:jc w:val="both"/>
        <w:rPr>
          <w:b/>
        </w:rPr>
      </w:pPr>
      <w:r w:rsidRPr="00BE09AA">
        <w:t xml:space="preserve"> </w:t>
      </w:r>
      <w:r>
        <w:t xml:space="preserve">Dyplomy i nagrody zostaną wręczone podczas zorganizowanego spotkania </w:t>
      </w:r>
      <w:r w:rsidRPr="006A6B55">
        <w:rPr>
          <w:b/>
        </w:rPr>
        <w:t>do dnia 17 stycznia 2025r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>Prace konkursowe nie podlegają zwrotowi, a prawa autorskie przekazanych prac przechodzą na rzecz organizatora konkursu;</w:t>
      </w:r>
    </w:p>
    <w:p w:rsidR="00BE09AA" w:rsidRDefault="00BE09AA" w:rsidP="00BE09AA">
      <w:pPr>
        <w:numPr>
          <w:ilvl w:val="0"/>
          <w:numId w:val="5"/>
        </w:numPr>
        <w:jc w:val="both"/>
      </w:pPr>
      <w:r>
        <w:t xml:space="preserve">Organizator zastrzega sobie prawo do umieszczenia najlepszych prac na stronie internetowej organizatora </w:t>
      </w:r>
      <w:hyperlink r:id="rId7" w:history="1">
        <w:r>
          <w:rPr>
            <w:rStyle w:val="Hipercze"/>
          </w:rPr>
          <w:t>www.</w:t>
        </w:r>
      </w:hyperlink>
      <w:r>
        <w:rPr>
          <w:rStyle w:val="Hipercze"/>
        </w:rPr>
        <w:t>cpu.malbork.pl.</w:t>
      </w:r>
    </w:p>
    <w:p w:rsidR="00BE09AA" w:rsidRDefault="00BE09AA" w:rsidP="00BE09AA">
      <w:pPr>
        <w:numPr>
          <w:ilvl w:val="0"/>
          <w:numId w:val="5"/>
        </w:numPr>
        <w:autoSpaceDE w:val="0"/>
        <w:jc w:val="both"/>
        <w:rPr>
          <w:b/>
          <w:bCs/>
          <w:color w:val="000000"/>
        </w:rPr>
      </w:pPr>
      <w:r>
        <w:t>Uczestnicy konkursu wyrażają zgodę na nieodpłatne promowanie ich prac przez organizatorów konkursu oraz na przetwarzanie danych osobowych.</w:t>
      </w:r>
      <w:r>
        <w:rPr>
          <w:szCs w:val="28"/>
        </w:rPr>
        <w:t xml:space="preserve"> </w:t>
      </w:r>
      <w:r>
        <w:rPr>
          <w:szCs w:val="28"/>
        </w:rPr>
        <w:br/>
      </w:r>
    </w:p>
    <w:p w:rsidR="00BE09AA" w:rsidRDefault="00BE09AA" w:rsidP="00BE09AA">
      <w:pPr>
        <w:autoSpaceDE w:val="0"/>
        <w:jc w:val="both"/>
        <w:rPr>
          <w:szCs w:val="28"/>
        </w:rPr>
      </w:pPr>
      <w:r>
        <w:rPr>
          <w:b/>
          <w:bCs/>
          <w:color w:val="000000"/>
        </w:rPr>
        <w:t>VI. Warunki formalne:</w:t>
      </w:r>
    </w:p>
    <w:p w:rsidR="00BE09AA" w:rsidRDefault="00BE09AA" w:rsidP="00BE09AA">
      <w:pPr>
        <w:autoSpaceDE w:val="0"/>
        <w:jc w:val="both"/>
        <w:rPr>
          <w:szCs w:val="28"/>
        </w:rPr>
      </w:pPr>
      <w:r>
        <w:rPr>
          <w:szCs w:val="28"/>
        </w:rPr>
        <w:t>Nadesłane na konkurs zgłoszenia powinny zawierać:</w:t>
      </w:r>
    </w:p>
    <w:p w:rsidR="00BE09AA" w:rsidRDefault="00BE09AA" w:rsidP="00BE09AA">
      <w:pPr>
        <w:numPr>
          <w:ilvl w:val="0"/>
          <w:numId w:val="7"/>
        </w:numPr>
        <w:autoSpaceDE w:val="0"/>
        <w:jc w:val="both"/>
        <w:rPr>
          <w:szCs w:val="28"/>
        </w:rPr>
      </w:pPr>
      <w:r>
        <w:rPr>
          <w:szCs w:val="28"/>
        </w:rPr>
        <w:t>wypełnione zgłoszenie do udziału w Konkursie Literackim (Załącznik nr 1 do Regulaminu)</w:t>
      </w:r>
    </w:p>
    <w:p w:rsidR="00BE09AA" w:rsidRDefault="00BE09AA" w:rsidP="00BE09AA">
      <w:pPr>
        <w:numPr>
          <w:ilvl w:val="0"/>
          <w:numId w:val="7"/>
        </w:numPr>
        <w:autoSpaceDE w:val="0"/>
        <w:jc w:val="both"/>
        <w:rPr>
          <w:szCs w:val="28"/>
        </w:rPr>
      </w:pPr>
      <w:r>
        <w:rPr>
          <w:szCs w:val="28"/>
        </w:rPr>
        <w:t xml:space="preserve">zgodę rodzica/prawnego opiekuna </w:t>
      </w:r>
      <w:r>
        <w:rPr>
          <w:sz w:val="28"/>
          <w:szCs w:val="26"/>
        </w:rPr>
        <w:t xml:space="preserve"> </w:t>
      </w:r>
      <w:r>
        <w:t>ucznia niepełnoletniego na udział w konkursie literackim organizowanym przez Centrum Profilaktyki i Terapii Uzależnień w Malborku  oraz na niekomercyjne wykorzystanie prac przez Organizatorów (Załącznik Nr 2 do Regulaminu)</w:t>
      </w:r>
      <w:r>
        <w:rPr>
          <w:sz w:val="28"/>
          <w:szCs w:val="26"/>
        </w:rPr>
        <w:t xml:space="preserve"> </w:t>
      </w:r>
    </w:p>
    <w:p w:rsidR="00BE09AA" w:rsidRDefault="00BE09AA" w:rsidP="00BE09AA">
      <w:pPr>
        <w:numPr>
          <w:ilvl w:val="0"/>
          <w:numId w:val="7"/>
        </w:numPr>
        <w:autoSpaceDE w:val="0"/>
        <w:jc w:val="both"/>
        <w:rPr>
          <w:szCs w:val="28"/>
        </w:rPr>
      </w:pPr>
      <w:r>
        <w:rPr>
          <w:szCs w:val="28"/>
        </w:rPr>
        <w:t>pracę konkursową, zawierającą tytuł opowiadania, imię nazwisko autora, nazwę szkoły, klasę do której uczęszcza;</w:t>
      </w:r>
    </w:p>
    <w:p w:rsidR="00BE09AA" w:rsidRDefault="00BE09AA" w:rsidP="00BE09AA">
      <w:pPr>
        <w:numPr>
          <w:ilvl w:val="0"/>
          <w:numId w:val="7"/>
        </w:numPr>
        <w:autoSpaceDE w:val="0"/>
        <w:jc w:val="both"/>
        <w:rPr>
          <w:rFonts w:eastAsia="Times New Roman" w:cs="Times New Roman"/>
          <w:bCs/>
          <w:szCs w:val="28"/>
        </w:rPr>
      </w:pPr>
      <w:r>
        <w:rPr>
          <w:szCs w:val="28"/>
        </w:rPr>
        <w:t xml:space="preserve">objętość nadsyłanych prac – </w:t>
      </w:r>
      <w:r>
        <w:rPr>
          <w:bCs/>
          <w:szCs w:val="28"/>
        </w:rPr>
        <w:t>max. 5 stron na papierze formatu A4, czcionka „Times New Roman”, rozmiar 12, interlinia – 1,5 wiersza.</w:t>
      </w:r>
    </w:p>
    <w:p w:rsidR="00BE09AA" w:rsidRDefault="00BE09AA" w:rsidP="00BE09AA">
      <w:pPr>
        <w:autoSpaceDE w:val="0"/>
        <w:jc w:val="both"/>
      </w:pPr>
      <w:r>
        <w:rPr>
          <w:rFonts w:eastAsia="Times New Roman" w:cs="Times New Roman"/>
          <w:bCs/>
          <w:szCs w:val="28"/>
        </w:rPr>
        <w:t xml:space="preserve"> </w:t>
      </w:r>
    </w:p>
    <w:p w:rsidR="00BE09AA" w:rsidRDefault="00BE09AA" w:rsidP="00BE09AA">
      <w:pPr>
        <w:autoSpaceDE w:val="0"/>
        <w:jc w:val="both"/>
      </w:pPr>
    </w:p>
    <w:p w:rsidR="00BE09AA" w:rsidRDefault="00BE09AA" w:rsidP="00BE09AA">
      <w:pPr>
        <w:autoSpaceDE w:val="0"/>
        <w:ind w:left="57" w:hanging="3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VII. Kryteria oceny:</w:t>
      </w:r>
    </w:p>
    <w:p w:rsidR="00BE09AA" w:rsidRDefault="00BE09AA" w:rsidP="00BE09AA">
      <w:pPr>
        <w:autoSpaceDE w:val="0"/>
        <w:rPr>
          <w:b/>
          <w:bCs/>
          <w:color w:val="000000"/>
        </w:rPr>
      </w:pPr>
    </w:p>
    <w:p w:rsidR="00BE09AA" w:rsidRDefault="00BE09AA" w:rsidP="00BE09AA">
      <w:pPr>
        <w:autoSpaceDE w:val="0"/>
        <w:rPr>
          <w:szCs w:val="28"/>
        </w:rPr>
      </w:pPr>
      <w:r>
        <w:rPr>
          <w:szCs w:val="28"/>
        </w:rPr>
        <w:t>Członkowie komisji oceniającej opowiadania biorą pod uwagę:</w:t>
      </w:r>
    </w:p>
    <w:p w:rsidR="00BE09AA" w:rsidRDefault="00BE09AA" w:rsidP="00BE09AA">
      <w:pPr>
        <w:numPr>
          <w:ilvl w:val="0"/>
          <w:numId w:val="1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>wartość literacką, warsztat pisarski,</w:t>
      </w:r>
    </w:p>
    <w:p w:rsidR="00BE09AA" w:rsidRDefault="00BE09AA" w:rsidP="00BE09AA">
      <w:pPr>
        <w:numPr>
          <w:ilvl w:val="0"/>
          <w:numId w:val="1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>rozpoznanie tematyki,</w:t>
      </w:r>
    </w:p>
    <w:p w:rsidR="00BE09AA" w:rsidRDefault="00BE09AA" w:rsidP="00BE09AA">
      <w:pPr>
        <w:numPr>
          <w:ilvl w:val="0"/>
          <w:numId w:val="1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>kreatywność w podejściu do problemu i propozycja rozwiązania sytuacji problemowej,</w:t>
      </w:r>
    </w:p>
    <w:p w:rsidR="00BE09AA" w:rsidRDefault="00BE09AA" w:rsidP="00BE09AA">
      <w:pPr>
        <w:numPr>
          <w:ilvl w:val="0"/>
          <w:numId w:val="2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 xml:space="preserve">innowacyjność przedstawionych działań w zakresie profilaktyki uzależnień, </w:t>
      </w:r>
    </w:p>
    <w:p w:rsidR="00BE09AA" w:rsidRDefault="00BE09AA" w:rsidP="00BE09AA">
      <w:pPr>
        <w:numPr>
          <w:ilvl w:val="0"/>
          <w:numId w:val="2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>zaangażowanie,</w:t>
      </w:r>
    </w:p>
    <w:p w:rsidR="00BE09AA" w:rsidRDefault="00BE09AA" w:rsidP="00BE09AA">
      <w:pPr>
        <w:numPr>
          <w:ilvl w:val="0"/>
          <w:numId w:val="2"/>
        </w:numPr>
        <w:tabs>
          <w:tab w:val="left" w:pos="3520"/>
        </w:tabs>
        <w:autoSpaceDE w:val="0"/>
        <w:ind w:left="1760" w:hanging="360"/>
        <w:rPr>
          <w:szCs w:val="28"/>
        </w:rPr>
      </w:pPr>
      <w:r>
        <w:rPr>
          <w:szCs w:val="28"/>
        </w:rPr>
        <w:t xml:space="preserve">walory edukacyjne pracy.  </w:t>
      </w:r>
    </w:p>
    <w:p w:rsidR="00BE09AA" w:rsidRDefault="00BE09AA" w:rsidP="00BE09AA">
      <w:pPr>
        <w:tabs>
          <w:tab w:val="left" w:pos="3520"/>
        </w:tabs>
        <w:autoSpaceDE w:val="0"/>
        <w:rPr>
          <w:szCs w:val="28"/>
        </w:rPr>
      </w:pPr>
    </w:p>
    <w:p w:rsidR="00BE09AA" w:rsidRDefault="00BE09AA" w:rsidP="00BE09AA">
      <w:pPr>
        <w:tabs>
          <w:tab w:val="left" w:pos="3520"/>
        </w:tabs>
        <w:autoSpaceDE w:val="0"/>
        <w:ind w:left="1760" w:hanging="360"/>
        <w:rPr>
          <w:szCs w:val="28"/>
        </w:rPr>
      </w:pPr>
    </w:p>
    <w:p w:rsidR="00BE09AA" w:rsidRDefault="00BE09AA" w:rsidP="00BE09AA">
      <w:pPr>
        <w:tabs>
          <w:tab w:val="left" w:pos="1288"/>
        </w:tabs>
        <w:jc w:val="both"/>
      </w:pPr>
    </w:p>
    <w:p w:rsidR="00BE09AA" w:rsidRDefault="00BE09AA" w:rsidP="00BE09AA">
      <w:pPr>
        <w:tabs>
          <w:tab w:val="left" w:pos="2520"/>
        </w:tabs>
        <w:jc w:val="both"/>
        <w:rPr>
          <w:sz w:val="20"/>
          <w:szCs w:val="20"/>
        </w:rPr>
      </w:pPr>
    </w:p>
    <w:p w:rsidR="00BE09AA" w:rsidRDefault="00BE09AA" w:rsidP="00BE09AA">
      <w:pPr>
        <w:tabs>
          <w:tab w:val="left" w:pos="1004"/>
        </w:tabs>
        <w:jc w:val="both"/>
        <w:rPr>
          <w:sz w:val="20"/>
          <w:szCs w:val="20"/>
        </w:rPr>
      </w:pPr>
      <w:r>
        <w:rPr>
          <w:b/>
          <w:color w:val="000000"/>
        </w:rPr>
        <w:t xml:space="preserve">VIII. Osoby odpowiedzialne za realizację konkursu </w:t>
      </w:r>
    </w:p>
    <w:p w:rsidR="00BE09AA" w:rsidRDefault="00BE09AA" w:rsidP="00BE09AA">
      <w:pPr>
        <w:jc w:val="both"/>
        <w:rPr>
          <w:sz w:val="20"/>
          <w:szCs w:val="20"/>
        </w:rPr>
      </w:pPr>
    </w:p>
    <w:p w:rsidR="00BE09AA" w:rsidRDefault="00BE09AA" w:rsidP="00BE09AA">
      <w:pPr>
        <w:numPr>
          <w:ilvl w:val="0"/>
          <w:numId w:val="6"/>
        </w:numPr>
        <w:tabs>
          <w:tab w:val="left" w:pos="720"/>
        </w:tabs>
        <w:jc w:val="both"/>
      </w:pPr>
      <w:r>
        <w:t>Koordynatorzy wyznaczeni przez dyrektora szkoły.</w:t>
      </w:r>
    </w:p>
    <w:p w:rsidR="00BE09AA" w:rsidRDefault="00BE09AA" w:rsidP="00BE09AA">
      <w:pPr>
        <w:numPr>
          <w:ilvl w:val="0"/>
          <w:numId w:val="6"/>
        </w:numPr>
        <w:tabs>
          <w:tab w:val="left" w:pos="720"/>
        </w:tabs>
        <w:jc w:val="both"/>
      </w:pPr>
      <w:r>
        <w:t xml:space="preserve">Centrum Profilaktyki i Terapii Uzależnień w Malborku tel. 55-272-22-22, </w:t>
      </w:r>
      <w:hyperlink r:id="rId8" w:history="1">
        <w:r>
          <w:rPr>
            <w:rStyle w:val="Hipercze"/>
          </w:rPr>
          <w:t>cpu@cpu.malbork.pl</w:t>
        </w:r>
      </w:hyperlink>
      <w:r>
        <w:t xml:space="preserve"> </w:t>
      </w:r>
    </w:p>
    <w:p w:rsidR="00BE09AA" w:rsidRDefault="00BE09AA" w:rsidP="00BE09AA">
      <w:pPr>
        <w:tabs>
          <w:tab w:val="left" w:pos="720"/>
        </w:tabs>
        <w:jc w:val="both"/>
      </w:pPr>
    </w:p>
    <w:p w:rsidR="00BE09AA" w:rsidRDefault="00BE09AA" w:rsidP="00BE09AA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Regulamin i Załączniki dostępne są na </w:t>
      </w:r>
      <w:hyperlink r:id="rId9" w:history="1">
        <w:r>
          <w:rPr>
            <w:rStyle w:val="Hipercze"/>
            <w:b/>
            <w:bCs/>
          </w:rPr>
          <w:t>www.cpu.malbork.pl</w:t>
        </w:r>
      </w:hyperlink>
      <w:r>
        <w:rPr>
          <w:rStyle w:val="Hipercze"/>
          <w:b/>
          <w:bCs/>
        </w:rPr>
        <w:t xml:space="preserve"> </w:t>
      </w:r>
      <w:r>
        <w:rPr>
          <w:rStyle w:val="Hipercze"/>
          <w:b/>
          <w:bCs/>
          <w:color w:val="000000"/>
        </w:rPr>
        <w:t xml:space="preserve">w zakładce Dokumenty do pobrania. </w:t>
      </w: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</w:p>
    <w:p w:rsidR="00BE09AA" w:rsidRDefault="00BE09AA" w:rsidP="00BE09AA">
      <w:pPr>
        <w:autoSpaceDE w:val="0"/>
        <w:rPr>
          <w:b/>
          <w:bCs/>
          <w:sz w:val="28"/>
          <w:szCs w:val="28"/>
        </w:rPr>
      </w:pPr>
    </w:p>
    <w:p w:rsidR="00BE09AA" w:rsidRDefault="00BE09AA" w:rsidP="00BE09AA">
      <w:pPr>
        <w:rPr>
          <w:b/>
          <w:szCs w:val="16"/>
        </w:rPr>
      </w:pPr>
      <w:r>
        <w:rPr>
          <w:b/>
          <w:szCs w:val="16"/>
        </w:rPr>
        <w:br/>
      </w: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r>
        <w:rPr>
          <w:b/>
          <w:szCs w:val="16"/>
        </w:rPr>
        <w:t>Załącznik nr 1 do Regulaminu</w:t>
      </w:r>
    </w:p>
    <w:p w:rsidR="00BE09AA" w:rsidRDefault="00BE09AA" w:rsidP="00BE09AA">
      <w:pPr>
        <w:jc w:val="right"/>
      </w:pPr>
      <w:r>
        <w:t>.....................................</w:t>
      </w:r>
    </w:p>
    <w:p w:rsidR="00BE09AA" w:rsidRDefault="00BE09AA" w:rsidP="00BE09AA">
      <w:pPr>
        <w:ind w:left="6372" w:firstLine="708"/>
      </w:pPr>
      <w:r>
        <w:t xml:space="preserve">         miejscowość, data</w:t>
      </w:r>
    </w:p>
    <w:p w:rsidR="00BE09AA" w:rsidRDefault="00BE09AA" w:rsidP="00BE09AA"/>
    <w:p w:rsidR="00BE09AA" w:rsidRDefault="00BE09AA" w:rsidP="00BE09AA">
      <w:pPr>
        <w:pStyle w:val="Tekstpodstawowy"/>
        <w:rPr>
          <w:sz w:val="22"/>
        </w:rPr>
      </w:pPr>
    </w:p>
    <w:p w:rsidR="00BE09AA" w:rsidRDefault="00BE09AA" w:rsidP="00BE09AA">
      <w:pPr>
        <w:pStyle w:val="Tekstpodstawowy"/>
        <w:rPr>
          <w:sz w:val="22"/>
        </w:rPr>
      </w:pPr>
    </w:p>
    <w:p w:rsidR="00BE09AA" w:rsidRDefault="00BE09AA" w:rsidP="00BE09AA">
      <w:pPr>
        <w:pStyle w:val="Tekstpodstawowy"/>
        <w:rPr>
          <w:rFonts w:eastAsia="Times New Roman" w:cs="Times New Roman"/>
        </w:rPr>
      </w:pPr>
      <w:r>
        <w:rPr>
          <w:sz w:val="22"/>
        </w:rPr>
        <w:t>...........................................................</w:t>
      </w:r>
    </w:p>
    <w:p w:rsidR="00BE09AA" w:rsidRDefault="00BE09AA" w:rsidP="00BE09AA">
      <w:pPr>
        <w:jc w:val="both"/>
        <w:rPr>
          <w:b/>
          <w:bCs/>
          <w:sz w:val="28"/>
          <w:szCs w:val="26"/>
        </w:rPr>
      </w:pPr>
      <w:r>
        <w:rPr>
          <w:rFonts w:eastAsia="Times New Roman" w:cs="Times New Roman"/>
        </w:rPr>
        <w:t xml:space="preserve">            </w:t>
      </w:r>
      <w:r>
        <w:t>pieczęć szkoły</w:t>
      </w:r>
    </w:p>
    <w:p w:rsidR="00BE09AA" w:rsidRDefault="00BE09AA" w:rsidP="00BE09AA">
      <w:pPr>
        <w:autoSpaceDE w:val="0"/>
        <w:jc w:val="center"/>
        <w:rPr>
          <w:b/>
          <w:bCs/>
          <w:sz w:val="28"/>
          <w:szCs w:val="26"/>
        </w:rPr>
      </w:pPr>
    </w:p>
    <w:p w:rsidR="00BE09AA" w:rsidRDefault="00BE09AA" w:rsidP="00BE09AA">
      <w:pPr>
        <w:autoSpaceDE w:val="0"/>
        <w:jc w:val="center"/>
        <w:rPr>
          <w:b/>
          <w:bCs/>
          <w:sz w:val="28"/>
          <w:szCs w:val="26"/>
        </w:rPr>
      </w:pPr>
    </w:p>
    <w:p w:rsidR="00BE09AA" w:rsidRDefault="00BE09AA" w:rsidP="00BE09AA">
      <w:pPr>
        <w:autoSpaceDE w:val="0"/>
        <w:jc w:val="center"/>
        <w:rPr>
          <w:b/>
          <w:bCs/>
          <w:sz w:val="28"/>
          <w:szCs w:val="26"/>
        </w:rPr>
      </w:pPr>
    </w:p>
    <w:p w:rsidR="00BE09AA" w:rsidRDefault="00BE09AA" w:rsidP="00BE09AA">
      <w:pPr>
        <w:autoSpaceDE w:val="0"/>
        <w:jc w:val="center"/>
      </w:pPr>
      <w:r>
        <w:rPr>
          <w:b/>
          <w:bCs/>
          <w:sz w:val="28"/>
          <w:szCs w:val="26"/>
        </w:rPr>
        <w:t>Zgłoszenie uczestnictwa w k</w:t>
      </w:r>
      <w:r>
        <w:rPr>
          <w:b/>
          <w:bCs/>
          <w:sz w:val="28"/>
          <w:szCs w:val="28"/>
        </w:rPr>
        <w:t xml:space="preserve">onkursie literackim </w:t>
      </w:r>
      <w:r>
        <w:rPr>
          <w:b/>
          <w:bCs/>
          <w:sz w:val="28"/>
          <w:szCs w:val="28"/>
        </w:rPr>
        <w:br/>
      </w: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</w:p>
    <w:p w:rsidR="00BE09AA" w:rsidRDefault="00BE09AA" w:rsidP="00BE09AA">
      <w:pPr>
        <w:numPr>
          <w:ilvl w:val="0"/>
          <w:numId w:val="4"/>
        </w:numPr>
        <w:jc w:val="both"/>
      </w:pPr>
      <w:r>
        <w:rPr>
          <w:b/>
        </w:rPr>
        <w:t xml:space="preserve">Dane szkoły </w:t>
      </w:r>
    </w:p>
    <w:p w:rsidR="00BE09AA" w:rsidRDefault="00BE09AA" w:rsidP="00BE09AA">
      <w:pPr>
        <w:ind w:left="708"/>
        <w:jc w:val="both"/>
      </w:pPr>
    </w:p>
    <w:p w:rsidR="00BE09AA" w:rsidRDefault="00BE09AA" w:rsidP="00BE09AA">
      <w:pPr>
        <w:ind w:left="708"/>
        <w:jc w:val="both"/>
      </w:pPr>
      <w:r>
        <w:t>Nazwa: .............................................................................................................................</w:t>
      </w:r>
    </w:p>
    <w:p w:rsidR="00BE09AA" w:rsidRDefault="00BE09AA" w:rsidP="00BE09AA">
      <w:pPr>
        <w:ind w:left="708"/>
        <w:jc w:val="both"/>
      </w:pPr>
      <w:r>
        <w:t>Adres: ...............................................................................................................................</w:t>
      </w:r>
    </w:p>
    <w:p w:rsidR="00BE09AA" w:rsidRDefault="00BE09AA" w:rsidP="00BE09AA">
      <w:pPr>
        <w:ind w:left="708"/>
        <w:jc w:val="both"/>
      </w:pPr>
      <w:r>
        <w:t>Tel. .... ...............................................................................................................................</w:t>
      </w:r>
    </w:p>
    <w:p w:rsidR="00BE09AA" w:rsidRDefault="00BE09AA" w:rsidP="00BE09AA">
      <w:pPr>
        <w:ind w:left="708"/>
        <w:jc w:val="both"/>
      </w:pPr>
      <w:r>
        <w:t>e-mail: …………………...........................................</w:t>
      </w: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</w:p>
    <w:p w:rsidR="00BE09AA" w:rsidRDefault="00BE09AA" w:rsidP="00BE09AA">
      <w:pPr>
        <w:numPr>
          <w:ilvl w:val="0"/>
          <w:numId w:val="4"/>
        </w:numPr>
        <w:jc w:val="both"/>
      </w:pPr>
      <w:r>
        <w:rPr>
          <w:b/>
          <w:bCs/>
        </w:rPr>
        <w:t>Dane autora pracy literackiej:</w:t>
      </w:r>
    </w:p>
    <w:p w:rsidR="00BE09AA" w:rsidRDefault="00BE09AA" w:rsidP="00BE09AA">
      <w:pPr>
        <w:jc w:val="both"/>
      </w:pPr>
    </w:p>
    <w:p w:rsidR="00BE09AA" w:rsidRDefault="00BE09AA" w:rsidP="00BE09AA">
      <w:pPr>
        <w:ind w:left="720"/>
        <w:jc w:val="both"/>
        <w:rPr>
          <w:rFonts w:eastAsia="Times New Roman" w:cs="Times New Roman"/>
        </w:rPr>
      </w:pPr>
      <w:r>
        <w:t>imię i nazwisko.............................................</w:t>
      </w:r>
      <w:r>
        <w:tab/>
        <w:t xml:space="preserve">                             </w:t>
      </w:r>
      <w:r>
        <w:tab/>
        <w:t>klasa ……………..</w:t>
      </w:r>
      <w:r>
        <w:tab/>
      </w:r>
    </w:p>
    <w:p w:rsidR="00BE09AA" w:rsidRDefault="00BE09AA" w:rsidP="00BE09AA">
      <w:pPr>
        <w:jc w:val="both"/>
      </w:pPr>
      <w:r>
        <w:rPr>
          <w:rFonts w:eastAsia="Times New Roman" w:cs="Times New Roman"/>
        </w:rPr>
        <w:t xml:space="preserve">       </w:t>
      </w: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  <w:r>
        <w:rPr>
          <w:rFonts w:eastAsia="Times New Roman" w:cs="Times New Roman"/>
          <w:b/>
          <w:bCs/>
        </w:rPr>
        <w:t xml:space="preserve">      </w:t>
      </w:r>
      <w:r>
        <w:rPr>
          <w:b/>
          <w:bCs/>
        </w:rPr>
        <w:t xml:space="preserve">3.   Tytuł pracy:  </w:t>
      </w:r>
    </w:p>
    <w:p w:rsidR="00BE09AA" w:rsidRDefault="00BE09AA" w:rsidP="00BE09AA">
      <w:pPr>
        <w:ind w:left="1416"/>
        <w:jc w:val="both"/>
      </w:pPr>
    </w:p>
    <w:p w:rsidR="00BE09AA" w:rsidRDefault="00BE09AA" w:rsidP="00BE09AA">
      <w:pPr>
        <w:ind w:left="708"/>
        <w:jc w:val="both"/>
        <w:rPr>
          <w:b/>
          <w:bCs/>
        </w:rPr>
      </w:pPr>
      <w:r>
        <w:t>...................................................................</w:t>
      </w:r>
    </w:p>
    <w:p w:rsidR="00BE09AA" w:rsidRDefault="00BE09AA" w:rsidP="00BE09AA">
      <w:pPr>
        <w:jc w:val="both"/>
        <w:rPr>
          <w:b/>
          <w:bCs/>
        </w:rPr>
      </w:pP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szCs w:val="16"/>
        </w:rPr>
        <w:t>………………………………………….</w:t>
      </w:r>
    </w:p>
    <w:p w:rsidR="00BE09AA" w:rsidRDefault="00BE09AA" w:rsidP="00BE09AA">
      <w:pPr>
        <w:ind w:left="1416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szCs w:val="16"/>
        </w:rPr>
        <w:t>Dyrektor szkoły</w:t>
      </w:r>
    </w:p>
    <w:p w:rsidR="00BE09AA" w:rsidRDefault="00BE09AA" w:rsidP="00BE09AA">
      <w:pPr>
        <w:pStyle w:val="Tekstpodstawowy21"/>
        <w:spacing w:line="240" w:lineRule="auto"/>
        <w:ind w:left="5664"/>
        <w:rPr>
          <w:sz w:val="18"/>
          <w:szCs w:val="18"/>
        </w:rPr>
      </w:pPr>
    </w:p>
    <w:p w:rsidR="00BE09AA" w:rsidRDefault="00BE09AA" w:rsidP="00BE09AA">
      <w:pPr>
        <w:rPr>
          <w:b/>
          <w:szCs w:val="16"/>
        </w:rPr>
      </w:pPr>
      <w:r>
        <w:rPr>
          <w:b/>
          <w:szCs w:val="16"/>
        </w:rPr>
        <w:br/>
      </w: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pPr>
        <w:rPr>
          <w:b/>
          <w:szCs w:val="16"/>
        </w:rPr>
      </w:pPr>
    </w:p>
    <w:p w:rsidR="00BE09AA" w:rsidRDefault="00BE09AA" w:rsidP="00BE09AA">
      <w:r>
        <w:rPr>
          <w:b/>
          <w:szCs w:val="16"/>
        </w:rPr>
        <w:t>Załącznik nr 2 do Regulaminu</w:t>
      </w:r>
    </w:p>
    <w:p w:rsidR="00BE09AA" w:rsidRDefault="00BE09AA" w:rsidP="00BE09AA">
      <w:pPr>
        <w:jc w:val="right"/>
      </w:pPr>
      <w:r>
        <w:t>.....................................</w:t>
      </w:r>
    </w:p>
    <w:p w:rsidR="00BE09AA" w:rsidRDefault="00BE09AA" w:rsidP="00BE09AA">
      <w:pPr>
        <w:ind w:left="6372" w:firstLine="708"/>
      </w:pPr>
      <w:r>
        <w:t xml:space="preserve">      miejscowość, data</w:t>
      </w:r>
    </w:p>
    <w:p w:rsidR="00BE09AA" w:rsidRDefault="00BE09AA" w:rsidP="00BE09AA"/>
    <w:p w:rsidR="00BE09AA" w:rsidRDefault="00BE09AA" w:rsidP="00BE09AA">
      <w:pPr>
        <w:pStyle w:val="Tekstpodstawowy"/>
        <w:rPr>
          <w:sz w:val="22"/>
        </w:rPr>
      </w:pPr>
    </w:p>
    <w:p w:rsidR="00BE09AA" w:rsidRDefault="00BE09AA" w:rsidP="00BE09AA">
      <w:pPr>
        <w:pStyle w:val="Tekstpodstawowy"/>
        <w:rPr>
          <w:sz w:val="22"/>
        </w:rPr>
      </w:pPr>
    </w:p>
    <w:p w:rsidR="00BE09AA" w:rsidRDefault="00BE09AA" w:rsidP="00BE09AA">
      <w:pPr>
        <w:pStyle w:val="Tekstpodstawowy"/>
        <w:rPr>
          <w:rFonts w:eastAsia="Times New Roman" w:cs="Times New Roman"/>
        </w:rPr>
      </w:pPr>
      <w:r>
        <w:rPr>
          <w:sz w:val="22"/>
        </w:rPr>
        <w:t>...........................................................</w:t>
      </w:r>
    </w:p>
    <w:p w:rsidR="00BE09AA" w:rsidRDefault="00BE09AA" w:rsidP="00BE09AA">
      <w:pPr>
        <w:jc w:val="both"/>
        <w:rPr>
          <w:b/>
          <w:bCs/>
          <w:sz w:val="28"/>
          <w:szCs w:val="26"/>
        </w:rPr>
      </w:pPr>
      <w:r>
        <w:rPr>
          <w:rFonts w:eastAsia="Times New Roman" w:cs="Times New Roman"/>
        </w:rPr>
        <w:t xml:space="preserve">            </w:t>
      </w:r>
      <w:r>
        <w:t>pieczęć szkoły</w:t>
      </w:r>
    </w:p>
    <w:p w:rsidR="00BE09AA" w:rsidRDefault="00BE09AA" w:rsidP="00BE09AA">
      <w:pPr>
        <w:autoSpaceDE w:val="0"/>
        <w:jc w:val="center"/>
        <w:rPr>
          <w:b/>
          <w:bCs/>
          <w:sz w:val="28"/>
          <w:szCs w:val="26"/>
        </w:rPr>
      </w:pPr>
    </w:p>
    <w:p w:rsidR="00BE09AA" w:rsidRDefault="00BE09AA" w:rsidP="00BE09AA">
      <w:pPr>
        <w:autoSpaceDE w:val="0"/>
        <w:jc w:val="center"/>
        <w:rPr>
          <w:b/>
          <w:bCs/>
          <w:sz w:val="28"/>
          <w:szCs w:val="26"/>
        </w:rPr>
      </w:pPr>
    </w:p>
    <w:p w:rsidR="00BE09AA" w:rsidRDefault="00BE09AA" w:rsidP="00BE09AA">
      <w:pPr>
        <w:autoSpaceDE w:val="0"/>
        <w:jc w:val="center"/>
      </w:pPr>
      <w:r>
        <w:rPr>
          <w:b/>
          <w:bCs/>
          <w:sz w:val="28"/>
          <w:szCs w:val="26"/>
        </w:rPr>
        <w:t xml:space="preserve">Zgoda rodzica/ prawnego opiekuna ucznia niepełnoletniego na udział </w:t>
      </w:r>
      <w:r>
        <w:rPr>
          <w:b/>
          <w:bCs/>
          <w:sz w:val="28"/>
          <w:szCs w:val="26"/>
        </w:rPr>
        <w:br/>
        <w:t>w k</w:t>
      </w:r>
      <w:r>
        <w:rPr>
          <w:b/>
          <w:bCs/>
          <w:sz w:val="28"/>
          <w:szCs w:val="28"/>
        </w:rPr>
        <w:t xml:space="preserve">onkursie literackim organizowanym przez Centrum Profilaktyki i Terapii Uzależnień w Malborku  </w:t>
      </w:r>
      <w:r>
        <w:rPr>
          <w:b/>
          <w:bCs/>
          <w:sz w:val="28"/>
          <w:szCs w:val="26"/>
        </w:rPr>
        <w:t xml:space="preserve">oraz niekomercyjne wykorzystanie prac przez Organizatorów </w:t>
      </w:r>
      <w:r>
        <w:rPr>
          <w:b/>
          <w:bCs/>
          <w:sz w:val="28"/>
          <w:szCs w:val="26"/>
        </w:rPr>
        <w:br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</w:p>
    <w:p w:rsidR="00BE09AA" w:rsidRDefault="00BE09AA" w:rsidP="00BE09AA">
      <w:pPr>
        <w:numPr>
          <w:ilvl w:val="1"/>
          <w:numId w:val="3"/>
        </w:numPr>
        <w:jc w:val="both"/>
      </w:pPr>
      <w:r>
        <w:rPr>
          <w:b/>
        </w:rPr>
        <w:t xml:space="preserve">Dane dziecka  </w:t>
      </w:r>
    </w:p>
    <w:p w:rsidR="00BE09AA" w:rsidRDefault="00BE09AA" w:rsidP="00BE09AA">
      <w:pPr>
        <w:ind w:left="708"/>
        <w:jc w:val="both"/>
      </w:pPr>
    </w:p>
    <w:p w:rsidR="00BE09AA" w:rsidRDefault="00BE09AA" w:rsidP="00BE09AA">
      <w:pPr>
        <w:ind w:left="708"/>
        <w:jc w:val="both"/>
        <w:rPr>
          <w:lang w:val="de-DE"/>
        </w:rPr>
      </w:pPr>
      <w:proofErr w:type="spellStart"/>
      <w:r>
        <w:rPr>
          <w:lang w:val="de-DE"/>
        </w:rPr>
        <w:t>Imię</w:t>
      </w:r>
      <w:proofErr w:type="spellEnd"/>
      <w:r>
        <w:rPr>
          <w:lang w:val="de-DE"/>
        </w:rPr>
        <w:t>: .............................................................................................................................</w:t>
      </w:r>
    </w:p>
    <w:p w:rsidR="00BE09AA" w:rsidRDefault="00BE09AA" w:rsidP="00BE09AA">
      <w:pPr>
        <w:ind w:left="708"/>
        <w:jc w:val="both"/>
        <w:rPr>
          <w:lang w:val="de-DE"/>
        </w:rPr>
      </w:pPr>
      <w:proofErr w:type="spellStart"/>
      <w:r>
        <w:rPr>
          <w:lang w:val="de-DE"/>
        </w:rPr>
        <w:t>Nazwisko</w:t>
      </w:r>
      <w:proofErr w:type="spellEnd"/>
      <w:r>
        <w:rPr>
          <w:lang w:val="de-DE"/>
        </w:rPr>
        <w:t xml:space="preserve"> : Adres...............................................................................................................................</w:t>
      </w:r>
    </w:p>
    <w:p w:rsidR="00BE09AA" w:rsidRDefault="00BE09AA" w:rsidP="00BE09AA">
      <w:pPr>
        <w:ind w:left="708"/>
        <w:jc w:val="both"/>
        <w:rPr>
          <w:lang w:val="de-DE"/>
        </w:rPr>
      </w:pPr>
      <w:r>
        <w:rPr>
          <w:lang w:val="de-DE"/>
        </w:rPr>
        <w:t>Tel. .... ...............................................................................................................................</w:t>
      </w:r>
    </w:p>
    <w:p w:rsidR="00BE09AA" w:rsidRDefault="00BE09AA" w:rsidP="00BE09AA">
      <w:pPr>
        <w:jc w:val="both"/>
        <w:rPr>
          <w:lang w:val="de-DE"/>
        </w:rPr>
      </w:pPr>
    </w:p>
    <w:p w:rsidR="00BE09AA" w:rsidRDefault="00BE09AA" w:rsidP="00BE09AA">
      <w:pPr>
        <w:jc w:val="both"/>
        <w:rPr>
          <w:lang w:val="de-DE"/>
        </w:rPr>
      </w:pPr>
    </w:p>
    <w:p w:rsidR="00BE09AA" w:rsidRDefault="00BE09AA" w:rsidP="00BE09AA">
      <w:pPr>
        <w:numPr>
          <w:ilvl w:val="1"/>
          <w:numId w:val="3"/>
        </w:numPr>
        <w:jc w:val="both"/>
      </w:pPr>
      <w:r>
        <w:rPr>
          <w:b/>
          <w:bCs/>
        </w:rPr>
        <w:t>Dane rodzica/prawnego opiekuna</w:t>
      </w:r>
    </w:p>
    <w:p w:rsidR="00BE09AA" w:rsidRDefault="00BE09AA" w:rsidP="00BE09AA">
      <w:pPr>
        <w:jc w:val="both"/>
      </w:pPr>
    </w:p>
    <w:p w:rsidR="00BE09AA" w:rsidRDefault="00BE09AA" w:rsidP="00BE09AA">
      <w:pPr>
        <w:ind w:left="720"/>
        <w:jc w:val="both"/>
        <w:rPr>
          <w:rFonts w:eastAsia="Times New Roman" w:cs="Times New Roman"/>
        </w:rPr>
      </w:pPr>
      <w:r>
        <w:t>imię i nazwisko.............................................</w:t>
      </w:r>
      <w:r>
        <w:tab/>
        <w:t xml:space="preserve">                             </w:t>
      </w:r>
      <w:r>
        <w:tab/>
      </w:r>
    </w:p>
    <w:p w:rsidR="00BE09AA" w:rsidRDefault="00BE09AA" w:rsidP="00BE09AA">
      <w:pPr>
        <w:jc w:val="both"/>
      </w:pPr>
      <w:r>
        <w:rPr>
          <w:rFonts w:eastAsia="Times New Roman" w:cs="Times New Roman"/>
        </w:rPr>
        <w:t xml:space="preserve">       </w:t>
      </w: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</w:pPr>
      <w:r>
        <w:t xml:space="preserve">Wyrażam zgodę na udział mojej córki/syna w konkursie literackim i oświadczam, </w:t>
      </w:r>
      <w:r>
        <w:br/>
        <w:t>że zapoznałam/</w:t>
      </w:r>
      <w:proofErr w:type="spellStart"/>
      <w:r>
        <w:t>łem</w:t>
      </w:r>
      <w:proofErr w:type="spellEnd"/>
      <w:r>
        <w:t xml:space="preserve"> się z regulaminem i przyjmuje do wiadomości treść oświadczenia. </w:t>
      </w:r>
    </w:p>
    <w:p w:rsidR="00BE09AA" w:rsidRDefault="00BE09AA" w:rsidP="00BE09AA">
      <w:pPr>
        <w:jc w:val="both"/>
      </w:pPr>
    </w:p>
    <w:p w:rsidR="00BE09AA" w:rsidRDefault="00BE09AA" w:rsidP="00BE09AA">
      <w:pPr>
        <w:jc w:val="both"/>
        <w:rPr>
          <w:rFonts w:eastAsia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BE09AA" w:rsidRDefault="00BE09AA" w:rsidP="00BE09AA">
      <w:pPr>
        <w:ind w:left="4248" w:firstLine="708"/>
        <w:jc w:val="both"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Cs w:val="16"/>
        </w:rPr>
        <w:t>…………………………………………</w:t>
      </w:r>
      <w:r>
        <w:rPr>
          <w:szCs w:val="16"/>
        </w:rPr>
        <w:t>.</w:t>
      </w:r>
    </w:p>
    <w:p w:rsidR="00BE09AA" w:rsidRDefault="00BE09AA" w:rsidP="00BE09AA">
      <w:pPr>
        <w:ind w:left="1416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rPr>
          <w:szCs w:val="16"/>
        </w:rPr>
        <w:t>Rodzic/prawny opiekun</w:t>
      </w:r>
    </w:p>
    <w:p w:rsidR="00BE09AA" w:rsidRDefault="00BE09AA" w:rsidP="00BE09AA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autoSpaceDE w:val="0"/>
        <w:rPr>
          <w:sz w:val="28"/>
          <w:szCs w:val="28"/>
        </w:rPr>
      </w:pPr>
    </w:p>
    <w:p w:rsidR="00BE09AA" w:rsidRDefault="00BE09AA" w:rsidP="00BE09AA">
      <w:pPr>
        <w:autoSpaceDE w:val="0"/>
        <w:rPr>
          <w:rFonts w:ascii="Tahoma" w:hAnsi="Tahoma" w:cs="Tahoma"/>
          <w:sz w:val="20"/>
          <w:szCs w:val="20"/>
        </w:rPr>
      </w:pPr>
      <w:r>
        <w:rPr>
          <w:sz w:val="18"/>
          <w:szCs w:val="18"/>
        </w:rPr>
        <w:br/>
      </w:r>
      <w:r>
        <w:rPr>
          <w:rFonts w:ascii="Tahoma" w:hAnsi="Tahoma" w:cs="Tahoma"/>
          <w:sz w:val="20"/>
          <w:szCs w:val="20"/>
        </w:rPr>
        <w:t>¤ Wyrażam zgodę na wykorzystanie mojej pracy w całości lub fragmentach w publikacjach papierowych i elektronicznych wydawanych przez Centrum Profilaktyki i Terapii Uzależnień w Malborku</w:t>
      </w:r>
    </w:p>
    <w:p w:rsidR="00BE09AA" w:rsidRDefault="00BE09AA" w:rsidP="00BE09AA">
      <w:pPr>
        <w:rPr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¤ Oświadczam, że odstępuję od praw autorskich majątkowych związanych z moją pracą na rzecz Centrum Profilaktyki i Terapii Uzależnień w Malborku</w:t>
      </w:r>
      <w:r>
        <w:rPr>
          <w:rFonts w:ascii="Tahoma" w:hAnsi="Tahoma" w:cs="Tahoma"/>
          <w:sz w:val="20"/>
          <w:szCs w:val="20"/>
        </w:rPr>
        <w:br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</w:p>
    <w:p w:rsidR="00BE09AA" w:rsidRDefault="00BE09AA" w:rsidP="00BE09A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t>............................................</w:t>
      </w:r>
      <w:r>
        <w:rPr>
          <w:sz w:val="18"/>
          <w:szCs w:val="18"/>
        </w:rPr>
        <w:t xml:space="preserve"> </w:t>
      </w:r>
    </w:p>
    <w:p w:rsidR="00BE09AA" w:rsidRDefault="00BE09AA" w:rsidP="00BE09AA">
      <w:pPr>
        <w:pStyle w:val="Tekstpodstawowy21"/>
        <w:spacing w:line="24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podpis autora</w:t>
      </w:r>
    </w:p>
    <w:p w:rsidR="00BE09AA" w:rsidRDefault="00BE09AA" w:rsidP="00BE09AA">
      <w:pPr>
        <w:pStyle w:val="Tekstpodstawowy21"/>
        <w:spacing w:line="240" w:lineRule="auto"/>
        <w:ind w:left="5664" w:firstLine="708"/>
        <w:rPr>
          <w:sz w:val="18"/>
          <w:szCs w:val="18"/>
        </w:rPr>
      </w:pPr>
    </w:p>
    <w:p w:rsidR="00BE09AA" w:rsidRDefault="00BE09AA" w:rsidP="00BE09AA">
      <w:pPr>
        <w:pStyle w:val="Tekstpodstawowy21"/>
        <w:spacing w:line="240" w:lineRule="auto"/>
        <w:ind w:left="5664" w:firstLine="708"/>
        <w:rPr>
          <w:rFonts w:eastAsia="Times New Roman" w:cs="Times New Roman"/>
          <w:sz w:val="18"/>
          <w:szCs w:val="18"/>
        </w:rPr>
      </w:pPr>
    </w:p>
    <w:p w:rsidR="00BE09AA" w:rsidRDefault="00BE09AA" w:rsidP="00BE09AA">
      <w:pPr>
        <w:pStyle w:val="Tekstpodstawowy21"/>
        <w:spacing w:line="240" w:lineRule="auto"/>
        <w:ind w:left="5664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...</w:t>
      </w:r>
      <w:r>
        <w:rPr>
          <w:sz w:val="18"/>
          <w:szCs w:val="18"/>
        </w:rPr>
        <w:br/>
        <w:t>data i podpis rodzica/prawnego opiekuna</w:t>
      </w:r>
    </w:p>
    <w:p w:rsidR="00BE09AA" w:rsidRDefault="00BE09AA" w:rsidP="00BE09AA">
      <w:pPr>
        <w:rPr>
          <w:b/>
          <w:szCs w:val="16"/>
        </w:rPr>
      </w:pPr>
      <w:r>
        <w:rPr>
          <w:b/>
          <w:szCs w:val="16"/>
        </w:rPr>
        <w:lastRenderedPageBreak/>
        <w:t xml:space="preserve">      Załącznik nr 3 do Regulaminu</w:t>
      </w:r>
    </w:p>
    <w:p w:rsidR="00BE09AA" w:rsidRDefault="00BE09AA" w:rsidP="00BE09AA">
      <w:pPr>
        <w:rPr>
          <w:b/>
          <w:szCs w:val="16"/>
        </w:rPr>
      </w:pPr>
      <w:r>
        <w:rPr>
          <w:b/>
          <w:szCs w:val="16"/>
        </w:rPr>
        <w:t xml:space="preserve">     </w:t>
      </w:r>
    </w:p>
    <w:p w:rsidR="00BE09AA" w:rsidRPr="00247B60" w:rsidRDefault="00BE09AA" w:rsidP="00BE09AA">
      <w:pPr>
        <w:ind w:left="426"/>
      </w:pPr>
      <w:r w:rsidRPr="00C46AAD">
        <w:rPr>
          <w:b/>
        </w:rPr>
        <w:t xml:space="preserve">Klauzula RODO w stosunku do uczestników Konkursu Literackiego </w:t>
      </w:r>
      <w:r>
        <w:rPr>
          <w:b/>
        </w:rPr>
        <w:t xml:space="preserve">organizowanego                          przez Centrum Profilaktyki i Terapii Uzależnień w Malborku </w:t>
      </w:r>
    </w:p>
    <w:p w:rsidR="00BE09AA" w:rsidRDefault="00BE09AA" w:rsidP="00BE09AA">
      <w:pPr>
        <w:pStyle w:val="Tekstpodstawowy21"/>
        <w:ind w:left="426"/>
        <w:jc w:val="both"/>
      </w:pPr>
    </w:p>
    <w:p w:rsidR="00BE09AA" w:rsidRPr="00C46AAD" w:rsidRDefault="00BE09AA" w:rsidP="00BE09AA">
      <w:pPr>
        <w:pStyle w:val="Tekstpodstawowy21"/>
        <w:ind w:left="426"/>
        <w:jc w:val="both"/>
      </w:pPr>
      <w:r w:rsidRPr="00C46AAD">
        <w:t>Informujemy: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1. Administratorem danych osobowych uczestnika konkursu w rozumieniu przepisów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rozporządzenia Parlamentu Europejskiego i Rady (UE) 2016/679 z dnia 27 kwietnia 2016 r. w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sprawie ochrony osób fizycznych w związku z przetwarzaniem danych osobowych i w sprawie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swobodnego przepływu takich danych oraz uchylenia dyrektywy 95/46/WE (ogólne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 xml:space="preserve">rozporządzenie o ochronie danych) dalej „RODO”, jest </w:t>
      </w:r>
      <w:r>
        <w:t>Centrum Profilaktyki i Terapii Uzależnień w Malborku, ul. Nowowiejskiego 48, 82-200 Malbork.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>
        <w:t>2</w:t>
      </w:r>
      <w:r w:rsidRPr="00C46AAD">
        <w:t>. Dane osobowe osoby biorącej udział w konkursie będą przetwarzane w celu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 xml:space="preserve">przeprowadzenia i </w:t>
      </w:r>
      <w:r>
        <w:t>promocji Konkursu Literackiego</w:t>
      </w:r>
      <w:r w:rsidRPr="00C46AAD">
        <w:t xml:space="preserve">, opublikowanie nazwiska </w:t>
      </w:r>
      <w:r>
        <w:t xml:space="preserve">uczestnika konkursu w przypadku </w:t>
      </w:r>
      <w:r w:rsidRPr="00C46AAD">
        <w:t>otrzymania nagrody lub wyróżnienia w konkursie. Podst</w:t>
      </w:r>
      <w:r>
        <w:t xml:space="preserve">awą prawną przetwarzania danych </w:t>
      </w:r>
      <w:r w:rsidRPr="00C46AAD">
        <w:t>osobowych w tej sytuacji jest udzielona zgoda (art.6 ust. 1lit.a RODO</w:t>
      </w:r>
      <w:r>
        <w:t xml:space="preserve">); w celu ustalenia lub </w:t>
      </w:r>
      <w:r w:rsidRPr="00C46AAD">
        <w:t xml:space="preserve">dochodzenia ewentualnych roszczeń lub obrony </w:t>
      </w:r>
      <w:r>
        <w:t xml:space="preserve">przed takimi roszczeniami przez </w:t>
      </w:r>
      <w:r w:rsidRPr="00C46AAD">
        <w:t>Administratora – podstawą prawną przetwarzania danych j</w:t>
      </w:r>
      <w:r>
        <w:t xml:space="preserve">est prawnie uzasadniony interes </w:t>
      </w:r>
      <w:r w:rsidRPr="00C46AAD">
        <w:t>Administratora ( art.6 ust.1 lit. F RODO)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>
        <w:t>3</w:t>
      </w:r>
      <w:r w:rsidRPr="00C46AAD">
        <w:t>. Dane osobowe uczestnika konkursu nie będą udostępniane podmiotom trzecim.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>
        <w:t>4</w:t>
      </w:r>
      <w:r w:rsidRPr="00C46AAD">
        <w:t>. Dane będą przetwarzane do momentu wycofania przez uczestnika konkursu zgody na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przetwarzanie danych osobowych lub upływu okresu przedawnienia roszczeń.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>
        <w:t>5</w:t>
      </w:r>
      <w:r w:rsidRPr="00C46AAD">
        <w:t>. Uczestnikowi konkursu przysługuje prawo dostępu do swoic</w:t>
      </w:r>
      <w:r>
        <w:t xml:space="preserve">h danych oraz prawo żądania ich </w:t>
      </w:r>
      <w:r w:rsidRPr="00C46AAD">
        <w:t>sprostowania, usunięcia lub ograniczenia ich przetwarzania</w:t>
      </w:r>
      <w:r>
        <w:t xml:space="preserve"> lub prawo do wycofania zgody w </w:t>
      </w:r>
      <w:r w:rsidRPr="00C46AAD">
        <w:t>dowolnym momencie poprzez podany kontakt do Administratora.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>
        <w:t>6</w:t>
      </w:r>
      <w:r w:rsidRPr="00C46AAD">
        <w:t>. Ponadto uczestnikowi konkursu przysługuje prawo wniesienia skargi do organu nadzorczego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zajmującego się ochroną danych osobowych – Prezesa Urzędu Ochrony Danych Osobowych.</w:t>
      </w:r>
    </w:p>
    <w:p w:rsidR="00BE09AA" w:rsidRDefault="00BE09AA" w:rsidP="00BE09AA">
      <w:pPr>
        <w:pStyle w:val="Tekstpodstawowy21"/>
        <w:spacing w:after="0"/>
        <w:jc w:val="both"/>
        <w:rPr>
          <w:b/>
        </w:rPr>
      </w:pPr>
    </w:p>
    <w:p w:rsidR="00BE09AA" w:rsidRPr="00A93833" w:rsidRDefault="00BE09AA" w:rsidP="00BE09AA">
      <w:pPr>
        <w:pStyle w:val="Tekstpodstawowy21"/>
        <w:spacing w:after="0"/>
        <w:ind w:left="425"/>
        <w:jc w:val="both"/>
        <w:rPr>
          <w:b/>
        </w:rPr>
      </w:pPr>
      <w:r w:rsidRPr="00A93833">
        <w:rPr>
          <w:b/>
        </w:rPr>
        <w:lastRenderedPageBreak/>
        <w:t>Zgoda do klauzuli dla osób pełnoletnich: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Wyrażam zgodę na przetwarzanie moich danych osobowych i innych danych zawartych</w:t>
      </w:r>
      <w:r>
        <w:t xml:space="preserve"> w zgłoszeniu </w:t>
      </w:r>
      <w:r w:rsidRPr="00C46AAD">
        <w:t xml:space="preserve">udziału w Konkursie Literackim w celu przeprowadzenia konkursu organizowanego </w:t>
      </w:r>
      <w:r>
        <w:t>przez Centrum Profilaktyki i Terapii Uzależnień w Malborku, ul. Nowowiejskiego 48, 82-200 Malbork.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……………………………………………………………………………………..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(</w:t>
      </w:r>
      <w:r>
        <w:t>czytelny podpis</w:t>
      </w:r>
      <w:r w:rsidRPr="00C46AAD">
        <w:t xml:space="preserve"> uczestnika konkursu, data, miejscowość)</w:t>
      </w:r>
    </w:p>
    <w:p w:rsidR="00BE09AA" w:rsidRDefault="00BE09AA" w:rsidP="00BE09AA">
      <w:pPr>
        <w:pStyle w:val="Tekstpodstawowy21"/>
        <w:spacing w:after="0"/>
        <w:ind w:left="425"/>
        <w:jc w:val="both"/>
        <w:rPr>
          <w:b/>
        </w:rPr>
      </w:pPr>
    </w:p>
    <w:p w:rsidR="00BE09AA" w:rsidRDefault="00BE09AA" w:rsidP="00BE09AA">
      <w:pPr>
        <w:pStyle w:val="Tekstpodstawowy21"/>
        <w:spacing w:after="0"/>
        <w:jc w:val="both"/>
        <w:rPr>
          <w:b/>
        </w:rPr>
      </w:pPr>
      <w:r>
        <w:rPr>
          <w:b/>
        </w:rPr>
        <w:t xml:space="preserve">     </w:t>
      </w:r>
    </w:p>
    <w:p w:rsidR="00BE09AA" w:rsidRDefault="00BE09AA" w:rsidP="00BE09AA">
      <w:pPr>
        <w:pStyle w:val="Tekstpodstawowy21"/>
        <w:spacing w:after="0"/>
        <w:jc w:val="both"/>
        <w:rPr>
          <w:b/>
        </w:rPr>
      </w:pPr>
    </w:p>
    <w:p w:rsidR="00BE09AA" w:rsidRDefault="00BE09AA" w:rsidP="00BE09AA">
      <w:pPr>
        <w:pStyle w:val="Tekstpodstawowy21"/>
        <w:spacing w:after="0"/>
        <w:jc w:val="both"/>
        <w:rPr>
          <w:b/>
        </w:rPr>
      </w:pPr>
    </w:p>
    <w:p w:rsidR="00BE09AA" w:rsidRPr="00A93833" w:rsidRDefault="00BE09AA" w:rsidP="00BE09AA">
      <w:pPr>
        <w:pStyle w:val="Tekstpodstawowy21"/>
        <w:spacing w:after="0"/>
        <w:jc w:val="both"/>
        <w:rPr>
          <w:b/>
        </w:rPr>
      </w:pPr>
      <w:r>
        <w:rPr>
          <w:b/>
        </w:rPr>
        <w:t xml:space="preserve">      </w:t>
      </w:r>
      <w:r w:rsidRPr="00A93833">
        <w:rPr>
          <w:b/>
        </w:rPr>
        <w:t>Zgoda opiekuna do klauzuli dla osób niepełnoletnich:</w:t>
      </w:r>
    </w:p>
    <w:p w:rsidR="00BE09AA" w:rsidRPr="00C46AAD" w:rsidRDefault="00BE09AA" w:rsidP="00BE09AA">
      <w:pPr>
        <w:pStyle w:val="Tekstpodstawowy21"/>
        <w:spacing w:after="0"/>
        <w:ind w:left="425"/>
      </w:pPr>
      <w:r w:rsidRPr="00C46AAD">
        <w:t>Wyrażam zgodę na przetwarzanie danych osobowych…………………………………………………………….. osoby</w:t>
      </w:r>
      <w:r>
        <w:t xml:space="preserve"> </w:t>
      </w:r>
      <w:r w:rsidRPr="00C46AAD">
        <w:t>niepełnoletniej, której jestem prawną opiekunką/ prawnym opieku</w:t>
      </w:r>
      <w:r>
        <w:t xml:space="preserve">nem i innych danych zawartych w </w:t>
      </w:r>
      <w:r w:rsidRPr="00C46AAD">
        <w:t xml:space="preserve">zgłoszeniu udziału w Konkursie Literackim w celu przeprowadzenia konkursu organizowanego </w:t>
      </w:r>
      <w:r>
        <w:t>przez Centrum Profilaktyki i Terapii Uzależnień w Malborku, ul. Nowowiejskiego 48, 82-200 Malbork</w:t>
      </w:r>
    </w:p>
    <w:p w:rsidR="00BE09AA" w:rsidRPr="00C46AAD" w:rsidRDefault="00BE09AA" w:rsidP="00BE09AA">
      <w:pPr>
        <w:pStyle w:val="Tekstpodstawowy21"/>
        <w:spacing w:after="0"/>
        <w:ind w:left="425"/>
        <w:jc w:val="both"/>
      </w:pPr>
      <w:r w:rsidRPr="00C46AAD">
        <w:t>………………………………………………………………………………………………..</w:t>
      </w:r>
    </w:p>
    <w:p w:rsidR="00BE09AA" w:rsidRPr="00C46AAD" w:rsidRDefault="00BE09AA" w:rsidP="00BE09AA">
      <w:pPr>
        <w:pStyle w:val="Tekstpodstawowy21"/>
        <w:spacing w:after="0" w:line="240" w:lineRule="auto"/>
        <w:ind w:left="425"/>
        <w:jc w:val="both"/>
      </w:pPr>
      <w:r w:rsidRPr="00C46AAD">
        <w:t>(</w:t>
      </w:r>
      <w:r>
        <w:t>czytelny podpis</w:t>
      </w:r>
      <w:r w:rsidRPr="00C46AAD">
        <w:t xml:space="preserve"> opiekuna osoby niepełnoletniej, data, miejscowość</w:t>
      </w:r>
      <w:r>
        <w:t>)</w:t>
      </w:r>
    </w:p>
    <w:p w:rsidR="00BE09AA" w:rsidRPr="00C46AAD" w:rsidRDefault="00BE09AA" w:rsidP="00BE09AA">
      <w:pPr>
        <w:pStyle w:val="Tekstpodstawowy21"/>
        <w:spacing w:after="0" w:line="240" w:lineRule="auto"/>
        <w:ind w:left="425"/>
        <w:jc w:val="both"/>
      </w:pPr>
    </w:p>
    <w:p w:rsidR="00DC443B" w:rsidRDefault="00DC443B"/>
    <w:sectPr w:rsidR="00DC44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176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176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AA"/>
    <w:rsid w:val="00263002"/>
    <w:rsid w:val="006A6B55"/>
    <w:rsid w:val="00BE09AA"/>
    <w:rsid w:val="00D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96C1"/>
  <w15:chartTrackingRefBased/>
  <w15:docId w15:val="{556B4EE0-A286-4F6F-B05D-9F6CB4A5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9A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09AA"/>
    <w:rPr>
      <w:color w:val="0000FF"/>
      <w:u w:val="single"/>
    </w:rPr>
  </w:style>
  <w:style w:type="character" w:styleId="Pogrubienie">
    <w:name w:val="Strong"/>
    <w:qFormat/>
    <w:rsid w:val="00BE09AA"/>
    <w:rPr>
      <w:b/>
      <w:bCs/>
    </w:rPr>
  </w:style>
  <w:style w:type="paragraph" w:styleId="Tekstpodstawowy">
    <w:name w:val="Body Text"/>
    <w:basedOn w:val="Normalny"/>
    <w:link w:val="TekstpodstawowyZnak"/>
    <w:rsid w:val="00BE09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09AA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BE09A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@cpu.mal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opol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opolski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u.malbo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jzoldak</dc:creator>
  <cp:keywords/>
  <dc:description/>
  <cp:lastModifiedBy>Rejestracja</cp:lastModifiedBy>
  <cp:revision>2</cp:revision>
  <dcterms:created xsi:type="dcterms:W3CDTF">2024-11-26T10:43:00Z</dcterms:created>
  <dcterms:modified xsi:type="dcterms:W3CDTF">2024-11-26T10:43:00Z</dcterms:modified>
</cp:coreProperties>
</file>